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37" w:rsidRPr="00F57DF6" w:rsidRDefault="00712737" w:rsidP="00C0427C">
      <w:pPr>
        <w:pStyle w:val="NoSpacing"/>
        <w:rPr>
          <w:rFonts w:ascii="Times New Roman" w:hAnsi="Times New Roman" w:cs="Times New Roman"/>
          <w:b/>
          <w:u w:val="single"/>
          <w:lang w:val="en-US"/>
        </w:rPr>
      </w:pPr>
    </w:p>
    <w:p w:rsidR="00D4588F" w:rsidRDefault="00D4588F" w:rsidP="00D62FD2">
      <w:pPr>
        <w:pStyle w:val="NoSpacing"/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60E76E" wp14:editId="4D9B345D">
                <wp:simplePos x="0" y="0"/>
                <wp:positionH relativeFrom="margin">
                  <wp:posOffset>432435</wp:posOffset>
                </wp:positionH>
                <wp:positionV relativeFrom="paragraph">
                  <wp:posOffset>159385</wp:posOffset>
                </wp:positionV>
                <wp:extent cx="4791075" cy="590550"/>
                <wp:effectExtent l="0" t="0" r="9525" b="0"/>
                <wp:wrapTight wrapText="bothSides">
                  <wp:wrapPolygon edited="0">
                    <wp:start x="0" y="0"/>
                    <wp:lineTo x="0" y="20903"/>
                    <wp:lineTo x="21557" y="20903"/>
                    <wp:lineTo x="2155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88F" w:rsidRPr="009F4E7D" w:rsidRDefault="00D4588F" w:rsidP="00D4588F">
                            <w:pPr>
                              <w:ind w:left="720"/>
                              <w:contextualSpacing/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9F4E7D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>INDIAN INSTITUTE OF PETROLEUM &amp; ENERGY</w:t>
                            </w:r>
                          </w:p>
                          <w:p w:rsidR="00D4588F" w:rsidRPr="009F4E7D" w:rsidRDefault="00D4588F" w:rsidP="00D4588F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9F4E7D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9F4E7D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E7D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पेट्रोलियम</w:t>
                            </w:r>
                            <w:r w:rsidRPr="009F4E7D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E7D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और</w:t>
                            </w:r>
                            <w:r w:rsidRPr="009F4E7D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E7D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ऊर्जा</w:t>
                            </w:r>
                            <w:r w:rsidRPr="009F4E7D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4E7D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संस्थान</w:t>
                            </w:r>
                          </w:p>
                          <w:p w:rsidR="00D4588F" w:rsidRPr="00265205" w:rsidRDefault="00D4588F" w:rsidP="00D458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0E7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05pt;margin-top:12.55pt;width:377.25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zh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" stroked="f">
                <v:textbox>
                  <w:txbxContent>
                    <w:p w:rsidR="00D4588F" w:rsidRPr="009F4E7D" w:rsidRDefault="00D4588F" w:rsidP="00D4588F">
                      <w:pPr>
                        <w:ind w:left="720"/>
                        <w:contextualSpacing/>
                        <w:rPr>
                          <w:b/>
                          <w:color w:val="E36C0A"/>
                          <w:sz w:val="28"/>
                          <w:szCs w:val="28"/>
                        </w:rPr>
                      </w:pPr>
                      <w:r w:rsidRPr="009F4E7D">
                        <w:rPr>
                          <w:b/>
                          <w:color w:val="E36C0A"/>
                          <w:sz w:val="28"/>
                          <w:szCs w:val="28"/>
                        </w:rPr>
                        <w:t>INDIAN INSTITUTE OF PETROLEUM &amp; ENERGY</w:t>
                      </w:r>
                    </w:p>
                    <w:p w:rsidR="00D4588F" w:rsidRPr="009F4E7D" w:rsidRDefault="00D4588F" w:rsidP="00D4588F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E36C0A"/>
                          <w:sz w:val="28"/>
                          <w:szCs w:val="28"/>
                        </w:rPr>
                      </w:pPr>
                      <w:r w:rsidRPr="009F4E7D">
                        <w:rPr>
                          <w:rFonts w:ascii="Nirmala UI" w:hAnsi="Nirmala UI" w:cs="Nirmala UI"/>
                          <w:b/>
                          <w:bCs/>
                          <w:color w:val="E36C0A"/>
                          <w:sz w:val="28"/>
                          <w:szCs w:val="28"/>
                          <w:cs/>
                          <w:lang w:bidi="hi-IN"/>
                        </w:rPr>
                        <w:t>भारतीय</w:t>
                      </w:r>
                      <w:r w:rsidRPr="009F4E7D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r w:rsidRPr="009F4E7D">
                        <w:rPr>
                          <w:rFonts w:ascii="Nirmala UI" w:hAnsi="Nirmala UI" w:cs="Nirmala UI"/>
                          <w:b/>
                          <w:bCs/>
                          <w:color w:val="E36C0A"/>
                          <w:sz w:val="28"/>
                          <w:szCs w:val="28"/>
                          <w:cs/>
                          <w:lang w:bidi="hi-IN"/>
                        </w:rPr>
                        <w:t>पेट्रोलियम</w:t>
                      </w:r>
                      <w:r w:rsidRPr="009F4E7D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r w:rsidRPr="009F4E7D">
                        <w:rPr>
                          <w:rFonts w:ascii="Nirmala UI" w:hAnsi="Nirmala UI" w:cs="Nirmala UI"/>
                          <w:b/>
                          <w:bCs/>
                          <w:color w:val="E36C0A"/>
                          <w:sz w:val="28"/>
                          <w:szCs w:val="28"/>
                          <w:cs/>
                          <w:lang w:bidi="hi-IN"/>
                        </w:rPr>
                        <w:t>और</w:t>
                      </w:r>
                      <w:r w:rsidRPr="009F4E7D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r w:rsidRPr="009F4E7D">
                        <w:rPr>
                          <w:rFonts w:ascii="Nirmala UI" w:hAnsi="Nirmala UI" w:cs="Nirmala UI"/>
                          <w:b/>
                          <w:bCs/>
                          <w:color w:val="E36C0A"/>
                          <w:sz w:val="28"/>
                          <w:szCs w:val="28"/>
                          <w:cs/>
                          <w:lang w:bidi="hi-IN"/>
                        </w:rPr>
                        <w:t>ऊर्जा</w:t>
                      </w:r>
                      <w:r w:rsidRPr="009F4E7D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r w:rsidRPr="009F4E7D">
                        <w:rPr>
                          <w:rFonts w:ascii="Nirmala UI" w:hAnsi="Nirmala UI" w:cs="Nirmala UI"/>
                          <w:b/>
                          <w:bCs/>
                          <w:color w:val="E36C0A"/>
                          <w:sz w:val="28"/>
                          <w:szCs w:val="28"/>
                          <w:cs/>
                          <w:lang w:bidi="hi-IN"/>
                        </w:rPr>
                        <w:t>संस्थान</w:t>
                      </w:r>
                    </w:p>
                    <w:p w:rsidR="00D4588F" w:rsidRPr="00265205" w:rsidRDefault="00D4588F" w:rsidP="00D458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F66B1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BDC1CFB" wp14:editId="0650A5F3">
            <wp:simplePos x="0" y="0"/>
            <wp:positionH relativeFrom="margin">
              <wp:posOffset>0</wp:posOffset>
            </wp:positionH>
            <wp:positionV relativeFrom="paragraph">
              <wp:posOffset>158115</wp:posOffset>
            </wp:positionV>
            <wp:extent cx="478155" cy="572770"/>
            <wp:effectExtent l="0" t="0" r="0" b="0"/>
            <wp:wrapTight wrapText="bothSides">
              <wp:wrapPolygon edited="0">
                <wp:start x="0" y="0"/>
                <wp:lineTo x="0" y="20834"/>
                <wp:lineTo x="20653" y="20834"/>
                <wp:lineTo x="20653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88F" w:rsidRDefault="00D4588F" w:rsidP="00D62FD2">
      <w:pPr>
        <w:pStyle w:val="NoSpacing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D4588F" w:rsidRDefault="00D4588F" w:rsidP="00D62FD2">
      <w:pPr>
        <w:pStyle w:val="NoSpacing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D4588F" w:rsidRDefault="00D4588F" w:rsidP="00D62FD2">
      <w:pPr>
        <w:pStyle w:val="NoSpacing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D4588F" w:rsidRDefault="00D4588F" w:rsidP="00D62FD2">
      <w:pPr>
        <w:pStyle w:val="NoSpacing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D01CF8" w:rsidRPr="00F57DF6" w:rsidRDefault="00D01CF8" w:rsidP="00D62FD2">
      <w:pPr>
        <w:pStyle w:val="NoSpacing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F57DF6">
        <w:rPr>
          <w:rFonts w:ascii="Times New Roman" w:hAnsi="Times New Roman" w:cs="Times New Roman"/>
          <w:b/>
          <w:u w:val="single"/>
          <w:lang w:val="en-US"/>
        </w:rPr>
        <w:t>CLAIM F</w:t>
      </w:r>
      <w:r w:rsidR="00C0427C" w:rsidRPr="00F57DF6">
        <w:rPr>
          <w:rFonts w:ascii="Times New Roman" w:hAnsi="Times New Roman" w:cs="Times New Roman"/>
          <w:b/>
          <w:u w:val="single"/>
          <w:lang w:val="en-US"/>
        </w:rPr>
        <w:t xml:space="preserve">OR REIMBURSEMENT OF </w:t>
      </w:r>
      <w:r w:rsidRPr="00F57DF6">
        <w:rPr>
          <w:rFonts w:ascii="Times New Roman" w:hAnsi="Times New Roman" w:cs="Times New Roman"/>
          <w:b/>
          <w:u w:val="single"/>
          <w:lang w:val="en-US"/>
        </w:rPr>
        <w:t>TELEP</w:t>
      </w:r>
      <w:r w:rsidR="00DC4FE8">
        <w:rPr>
          <w:rFonts w:ascii="Times New Roman" w:hAnsi="Times New Roman" w:cs="Times New Roman"/>
          <w:b/>
          <w:u w:val="single"/>
          <w:lang w:val="en-US"/>
        </w:rPr>
        <w:t>HONE/ MOBILE/ BROADBAND</w:t>
      </w:r>
      <w:r w:rsidR="00093C41">
        <w:rPr>
          <w:rFonts w:ascii="Times New Roman" w:hAnsi="Times New Roman" w:cs="Times New Roman"/>
          <w:b/>
          <w:u w:val="single"/>
          <w:lang w:val="en-US"/>
        </w:rPr>
        <w:t>/</w:t>
      </w:r>
      <w:r w:rsidR="00F6312B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093C41">
        <w:rPr>
          <w:rFonts w:ascii="Times New Roman" w:hAnsi="Times New Roman" w:cs="Times New Roman"/>
          <w:b/>
          <w:u w:val="single"/>
          <w:lang w:val="en-US"/>
        </w:rPr>
        <w:t>INTERNET</w:t>
      </w:r>
      <w:r w:rsidR="00DC4FE8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C0427C" w:rsidRPr="00F57DF6">
        <w:rPr>
          <w:rFonts w:ascii="Times New Roman" w:hAnsi="Times New Roman" w:cs="Times New Roman"/>
          <w:b/>
          <w:u w:val="single"/>
          <w:lang w:val="en-US"/>
        </w:rPr>
        <w:t>BILL</w:t>
      </w:r>
    </w:p>
    <w:p w:rsidR="00B37128" w:rsidRPr="00F57DF6" w:rsidRDefault="00B37128" w:rsidP="00B37128">
      <w:pPr>
        <w:spacing w:after="21" w:line="259" w:lineRule="auto"/>
        <w:ind w:left="0" w:right="0" w:firstLine="0"/>
        <w:jc w:val="left"/>
        <w:rPr>
          <w:color w:val="000000"/>
          <w:sz w:val="22"/>
        </w:rPr>
      </w:pPr>
      <w:r w:rsidRPr="00F57DF6">
        <w:rPr>
          <w:color w:val="000000"/>
          <w:sz w:val="22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630"/>
        <w:gridCol w:w="4477"/>
      </w:tblGrid>
      <w:tr w:rsidR="00CE1E2C" w:rsidRPr="00F57DF6" w:rsidTr="00255282">
        <w:tc>
          <w:tcPr>
            <w:tcW w:w="4079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1.       </w:t>
            </w:r>
            <w:r w:rsidRPr="00F57DF6">
              <w:rPr>
                <w:color w:val="000000" w:themeColor="text1"/>
                <w:sz w:val="22"/>
              </w:rPr>
              <w:t>Name of the Faculty</w:t>
            </w:r>
          </w:p>
        </w:tc>
        <w:tc>
          <w:tcPr>
            <w:tcW w:w="630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-101" w:right="0" w:firstLine="0"/>
              <w:jc w:val="left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4477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CE1E2C" w:rsidRPr="00F57DF6" w:rsidTr="00255282">
        <w:tc>
          <w:tcPr>
            <w:tcW w:w="4079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right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2.       </w:t>
            </w:r>
            <w:r w:rsidRPr="00F57DF6">
              <w:rPr>
                <w:color w:val="000000" w:themeColor="text1"/>
                <w:sz w:val="22"/>
              </w:rPr>
              <w:t>Department &amp; Employee Code</w:t>
            </w:r>
          </w:p>
        </w:tc>
        <w:tc>
          <w:tcPr>
            <w:tcW w:w="630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-101" w:right="0" w:firstLine="0"/>
              <w:jc w:val="left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4477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CE1E2C" w:rsidRPr="00F57DF6" w:rsidTr="00255282">
        <w:tc>
          <w:tcPr>
            <w:tcW w:w="4079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3.       </w:t>
            </w:r>
            <w:r w:rsidRPr="00F57DF6">
              <w:rPr>
                <w:color w:val="000000" w:themeColor="text1"/>
                <w:sz w:val="22"/>
              </w:rPr>
              <w:t xml:space="preserve">Period of the </w:t>
            </w:r>
            <w:r w:rsidRPr="00F57DF6">
              <w:rPr>
                <w:b/>
                <w:color w:val="000000" w:themeColor="text1"/>
                <w:sz w:val="22"/>
              </w:rPr>
              <w:t>present</w:t>
            </w:r>
            <w:r w:rsidRPr="00F57DF6">
              <w:rPr>
                <w:color w:val="000000" w:themeColor="text1"/>
                <w:sz w:val="22"/>
              </w:rPr>
              <w:t xml:space="preserve"> Claim</w:t>
            </w:r>
          </w:p>
        </w:tc>
        <w:tc>
          <w:tcPr>
            <w:tcW w:w="630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-101" w:right="0" w:firstLine="0"/>
              <w:jc w:val="left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4477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From ______________ To _____________</w:t>
            </w:r>
          </w:p>
        </w:tc>
      </w:tr>
      <w:tr w:rsidR="00CE1E2C" w:rsidRPr="00F57DF6" w:rsidTr="00255282">
        <w:tc>
          <w:tcPr>
            <w:tcW w:w="4079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4.       </w:t>
            </w:r>
            <w:r w:rsidRPr="00F57DF6">
              <w:rPr>
                <w:color w:val="000000" w:themeColor="text1"/>
                <w:sz w:val="22"/>
              </w:rPr>
              <w:t xml:space="preserve">Details of amount claimed                     </w:t>
            </w:r>
          </w:p>
        </w:tc>
        <w:tc>
          <w:tcPr>
            <w:tcW w:w="630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-101" w:right="0" w:firstLine="0"/>
              <w:jc w:val="left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4477" w:type="dxa"/>
            <w:vAlign w:val="center"/>
          </w:tcPr>
          <w:p w:rsidR="00CE1E2C" w:rsidRPr="00F57DF6" w:rsidRDefault="00CE1E2C" w:rsidP="00255282">
            <w:pPr>
              <w:spacing w:after="0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D01CF8" w:rsidRPr="00F57DF6" w:rsidRDefault="00D01CF8" w:rsidP="007467F7">
      <w:pPr>
        <w:spacing w:after="0" w:line="240" w:lineRule="auto"/>
        <w:ind w:left="0" w:right="0" w:firstLine="0"/>
        <w:jc w:val="left"/>
        <w:rPr>
          <w:sz w:val="22"/>
        </w:rPr>
      </w:pPr>
    </w:p>
    <w:tbl>
      <w:tblPr>
        <w:tblStyle w:val="TableGrid0"/>
        <w:tblpPr w:leftFromText="180" w:rightFromText="180" w:vertAnchor="text" w:horzAnchor="margin" w:tblpY="-62"/>
        <w:tblW w:w="9535" w:type="dxa"/>
        <w:tblLayout w:type="fixed"/>
        <w:tblLook w:val="04A0" w:firstRow="1" w:lastRow="0" w:firstColumn="1" w:lastColumn="0" w:noHBand="0" w:noVBand="1"/>
      </w:tblPr>
      <w:tblGrid>
        <w:gridCol w:w="616"/>
        <w:gridCol w:w="1449"/>
        <w:gridCol w:w="2700"/>
        <w:gridCol w:w="2790"/>
        <w:gridCol w:w="1980"/>
      </w:tblGrid>
      <w:tr w:rsidR="00DD6B59" w:rsidRPr="00F57DF6" w:rsidTr="00255282">
        <w:tc>
          <w:tcPr>
            <w:tcW w:w="9535" w:type="dxa"/>
            <w:gridSpan w:val="5"/>
            <w:vAlign w:val="center"/>
          </w:tcPr>
          <w:p w:rsidR="00255282" w:rsidRDefault="00255282" w:rsidP="00255282">
            <w:pPr>
              <w:spacing w:after="21" w:line="240" w:lineRule="auto"/>
              <w:ind w:left="0" w:right="0" w:firstLine="0"/>
              <w:jc w:val="left"/>
              <w:rPr>
                <w:b/>
                <w:color w:val="000000" w:themeColor="text1"/>
                <w:sz w:val="22"/>
              </w:rPr>
            </w:pPr>
          </w:p>
          <w:p w:rsidR="00DD6B59" w:rsidRPr="00F57DF6" w:rsidRDefault="00DD6B59" w:rsidP="00255282">
            <w:pPr>
              <w:spacing w:after="21" w:line="240" w:lineRule="auto"/>
              <w:ind w:left="0" w:right="0" w:firstLine="0"/>
              <w:jc w:val="left"/>
              <w:rPr>
                <w:b/>
                <w:color w:val="000000" w:themeColor="text1"/>
                <w:sz w:val="22"/>
              </w:rPr>
            </w:pPr>
            <w:r w:rsidRPr="00F57DF6">
              <w:rPr>
                <w:b/>
                <w:color w:val="000000" w:themeColor="text1"/>
                <w:sz w:val="22"/>
              </w:rPr>
              <w:t xml:space="preserve">Telephone </w:t>
            </w:r>
            <w:r>
              <w:rPr>
                <w:b/>
                <w:color w:val="000000" w:themeColor="text1"/>
                <w:sz w:val="22"/>
              </w:rPr>
              <w:t xml:space="preserve">/ </w:t>
            </w:r>
            <w:r w:rsidRPr="00F57DF6">
              <w:rPr>
                <w:b/>
                <w:color w:val="000000" w:themeColor="text1"/>
                <w:sz w:val="22"/>
              </w:rPr>
              <w:t xml:space="preserve">Mobile </w:t>
            </w:r>
            <w:r>
              <w:rPr>
                <w:b/>
                <w:color w:val="000000" w:themeColor="text1"/>
                <w:sz w:val="22"/>
              </w:rPr>
              <w:t xml:space="preserve">/ </w:t>
            </w:r>
            <w:r w:rsidRPr="00F57DF6">
              <w:rPr>
                <w:b/>
                <w:color w:val="000000" w:themeColor="text1"/>
                <w:sz w:val="22"/>
              </w:rPr>
              <w:t>Internet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F57DF6">
              <w:rPr>
                <w:b/>
                <w:color w:val="000000" w:themeColor="text1"/>
                <w:sz w:val="22"/>
              </w:rPr>
              <w:t>/ Broadband No</w:t>
            </w:r>
            <w:r w:rsidR="00255282">
              <w:rPr>
                <w:b/>
                <w:color w:val="000000" w:themeColor="text1"/>
                <w:sz w:val="22"/>
              </w:rPr>
              <w:t>’(s)</w:t>
            </w:r>
            <w:r w:rsidRPr="00F57DF6">
              <w:rPr>
                <w:b/>
                <w:color w:val="000000" w:themeColor="text1"/>
                <w:sz w:val="22"/>
              </w:rPr>
              <w:t xml:space="preserve">. </w:t>
            </w:r>
            <w:r>
              <w:rPr>
                <w:b/>
                <w:color w:val="000000" w:themeColor="text1"/>
                <w:sz w:val="22"/>
              </w:rPr>
              <w:t xml:space="preserve">: </w:t>
            </w:r>
            <w:r w:rsidRPr="00F57DF6">
              <w:rPr>
                <w:b/>
                <w:color w:val="000000" w:themeColor="text1"/>
                <w:sz w:val="22"/>
              </w:rPr>
              <w:t>____</w:t>
            </w:r>
            <w:r>
              <w:rPr>
                <w:b/>
                <w:color w:val="000000" w:themeColor="text1"/>
                <w:sz w:val="22"/>
              </w:rPr>
              <w:t>_______________</w:t>
            </w:r>
            <w:r w:rsidRPr="00F57DF6">
              <w:rPr>
                <w:b/>
                <w:color w:val="000000" w:themeColor="text1"/>
                <w:sz w:val="22"/>
              </w:rPr>
              <w:t>_________</w:t>
            </w:r>
            <w:r>
              <w:rPr>
                <w:b/>
                <w:color w:val="000000" w:themeColor="text1"/>
                <w:sz w:val="22"/>
              </w:rPr>
              <w:t>__</w:t>
            </w:r>
            <w:r w:rsidR="00255282">
              <w:rPr>
                <w:b/>
                <w:color w:val="000000" w:themeColor="text1"/>
                <w:sz w:val="22"/>
              </w:rPr>
              <w:t>_____</w:t>
            </w:r>
            <w:r>
              <w:rPr>
                <w:b/>
                <w:color w:val="000000" w:themeColor="text1"/>
                <w:sz w:val="22"/>
              </w:rPr>
              <w:t>____</w:t>
            </w:r>
          </w:p>
        </w:tc>
      </w:tr>
      <w:tr w:rsidR="00DB584B" w:rsidRPr="00F57DF6" w:rsidTr="000F13BF">
        <w:tc>
          <w:tcPr>
            <w:tcW w:w="616" w:type="dxa"/>
            <w:vAlign w:val="center"/>
          </w:tcPr>
          <w:p w:rsidR="00DB584B" w:rsidRPr="00185992" w:rsidRDefault="00DB584B" w:rsidP="009E74A1">
            <w:pPr>
              <w:spacing w:after="21" w:line="259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185992">
              <w:rPr>
                <w:color w:val="000000" w:themeColor="text1"/>
                <w:sz w:val="22"/>
              </w:rPr>
              <w:t>Sl. No</w:t>
            </w:r>
          </w:p>
        </w:tc>
        <w:tc>
          <w:tcPr>
            <w:tcW w:w="1449" w:type="dxa"/>
            <w:vAlign w:val="center"/>
          </w:tcPr>
          <w:p w:rsidR="00DB584B" w:rsidRPr="00185992" w:rsidRDefault="00DB584B" w:rsidP="009E74A1">
            <w:pPr>
              <w:spacing w:after="21" w:line="24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185992">
              <w:rPr>
                <w:color w:val="000000" w:themeColor="text1"/>
                <w:sz w:val="22"/>
              </w:rPr>
              <w:t>Month</w:t>
            </w:r>
          </w:p>
          <w:p w:rsidR="00DB584B" w:rsidRPr="00185992" w:rsidRDefault="00DB584B" w:rsidP="009E74A1">
            <w:pPr>
              <w:spacing w:after="21" w:line="24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185992">
              <w:rPr>
                <w:color w:val="000000" w:themeColor="text1"/>
                <w:sz w:val="22"/>
              </w:rPr>
              <w:t>(Month’FY)</w:t>
            </w:r>
          </w:p>
        </w:tc>
        <w:tc>
          <w:tcPr>
            <w:tcW w:w="2700" w:type="dxa"/>
            <w:vAlign w:val="center"/>
          </w:tcPr>
          <w:p w:rsidR="00DB584B" w:rsidRPr="00185992" w:rsidRDefault="00DB584B" w:rsidP="009E74A1">
            <w:pPr>
              <w:spacing w:after="21" w:line="24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185992">
              <w:rPr>
                <w:color w:val="000000" w:themeColor="text1"/>
                <w:sz w:val="22"/>
              </w:rPr>
              <w:t>Telephone</w:t>
            </w:r>
            <w:r>
              <w:rPr>
                <w:color w:val="000000" w:themeColor="text1"/>
                <w:sz w:val="22"/>
              </w:rPr>
              <w:t xml:space="preserve"> / </w:t>
            </w:r>
            <w:r w:rsidRPr="00185992">
              <w:rPr>
                <w:color w:val="000000" w:themeColor="text1"/>
                <w:sz w:val="22"/>
              </w:rPr>
              <w:t xml:space="preserve"> </w:t>
            </w:r>
          </w:p>
          <w:p w:rsidR="00DB584B" w:rsidRPr="00185992" w:rsidRDefault="00DB584B" w:rsidP="009E74A1">
            <w:pPr>
              <w:spacing w:after="21" w:line="24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185992">
              <w:rPr>
                <w:color w:val="000000" w:themeColor="text1"/>
                <w:sz w:val="22"/>
              </w:rPr>
              <w:t xml:space="preserve">Mobile </w:t>
            </w:r>
            <w:r>
              <w:rPr>
                <w:color w:val="000000" w:themeColor="text1"/>
                <w:sz w:val="22"/>
              </w:rPr>
              <w:t xml:space="preserve">/ </w:t>
            </w:r>
            <w:r w:rsidRPr="00185992">
              <w:rPr>
                <w:color w:val="000000" w:themeColor="text1"/>
                <w:sz w:val="22"/>
              </w:rPr>
              <w:t>Broadband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185992">
              <w:rPr>
                <w:color w:val="000000" w:themeColor="text1"/>
                <w:sz w:val="22"/>
              </w:rPr>
              <w:t>/ Internet Charges</w:t>
            </w:r>
          </w:p>
          <w:p w:rsidR="00DB584B" w:rsidRPr="00185992" w:rsidRDefault="00DB584B" w:rsidP="009E74A1">
            <w:pPr>
              <w:spacing w:after="21" w:line="24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185992">
              <w:rPr>
                <w:color w:val="000000" w:themeColor="text1"/>
                <w:sz w:val="22"/>
              </w:rPr>
              <w:t>(₹)</w:t>
            </w:r>
          </w:p>
        </w:tc>
        <w:tc>
          <w:tcPr>
            <w:tcW w:w="2790" w:type="dxa"/>
            <w:vAlign w:val="center"/>
          </w:tcPr>
          <w:p w:rsidR="003B41F2" w:rsidRDefault="00DB584B" w:rsidP="009E74A1">
            <w:pPr>
              <w:spacing w:after="21" w:line="259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Mode of Payment</w:t>
            </w:r>
            <w:r w:rsidR="003B41F2">
              <w:rPr>
                <w:color w:val="000000" w:themeColor="text1"/>
                <w:sz w:val="22"/>
              </w:rPr>
              <w:t xml:space="preserve"> </w:t>
            </w:r>
            <w:bookmarkStart w:id="0" w:name="_GoBack"/>
            <w:bookmarkEnd w:id="0"/>
            <w:r w:rsidR="003B41F2">
              <w:rPr>
                <w:color w:val="000000" w:themeColor="text1"/>
                <w:sz w:val="22"/>
              </w:rPr>
              <w:t xml:space="preserve">&amp;  </w:t>
            </w:r>
          </w:p>
          <w:p w:rsidR="003B41F2" w:rsidRDefault="003B41F2" w:rsidP="009E74A1">
            <w:pPr>
              <w:spacing w:after="21" w:line="259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Invoice No. / </w:t>
            </w:r>
          </w:p>
          <w:p w:rsidR="00DB584B" w:rsidRPr="00185992" w:rsidRDefault="003B41F2" w:rsidP="009E74A1">
            <w:pPr>
              <w:spacing w:after="21" w:line="259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Transaction Ref. No.</w:t>
            </w:r>
          </w:p>
        </w:tc>
        <w:tc>
          <w:tcPr>
            <w:tcW w:w="1980" w:type="dxa"/>
            <w:vAlign w:val="center"/>
          </w:tcPr>
          <w:p w:rsidR="00DB584B" w:rsidRPr="00185992" w:rsidRDefault="00DB584B" w:rsidP="009E74A1">
            <w:pPr>
              <w:spacing w:after="21" w:line="24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185992">
              <w:rPr>
                <w:color w:val="000000" w:themeColor="text1"/>
                <w:sz w:val="22"/>
              </w:rPr>
              <w:t>Amount Claimed</w:t>
            </w:r>
          </w:p>
          <w:p w:rsidR="00DB584B" w:rsidRDefault="00DB584B" w:rsidP="009E74A1">
            <w:pPr>
              <w:spacing w:after="21" w:line="240" w:lineRule="auto"/>
              <w:ind w:left="0" w:right="0" w:firstLine="0"/>
              <w:jc w:val="center"/>
              <w:rPr>
                <w:color w:val="000000" w:themeColor="text1"/>
                <w:sz w:val="18"/>
              </w:rPr>
            </w:pPr>
            <w:r w:rsidRPr="00185992">
              <w:rPr>
                <w:color w:val="000000" w:themeColor="text1"/>
                <w:sz w:val="18"/>
              </w:rPr>
              <w:t xml:space="preserve"> (Max. ₹ 1500/- PM)</w:t>
            </w:r>
          </w:p>
          <w:p w:rsidR="00D576ED" w:rsidRPr="00185992" w:rsidRDefault="00D576ED" w:rsidP="009E74A1">
            <w:pPr>
              <w:spacing w:after="21" w:line="240" w:lineRule="auto"/>
              <w:ind w:left="0" w:right="0" w:firstLine="0"/>
              <w:jc w:val="center"/>
              <w:rPr>
                <w:color w:val="000000" w:themeColor="text1"/>
                <w:sz w:val="20"/>
              </w:rPr>
            </w:pPr>
            <w:r w:rsidRPr="00D576ED">
              <w:rPr>
                <w:color w:val="000000" w:themeColor="text1"/>
                <w:sz w:val="20"/>
              </w:rPr>
              <w:t>(₹)</w:t>
            </w:r>
          </w:p>
        </w:tc>
      </w:tr>
      <w:tr w:rsidR="00DB584B" w:rsidRPr="00F57DF6" w:rsidTr="000F13BF">
        <w:tc>
          <w:tcPr>
            <w:tcW w:w="616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449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9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DB584B" w:rsidRPr="00F57DF6" w:rsidTr="000F13BF">
        <w:tc>
          <w:tcPr>
            <w:tcW w:w="616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449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9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DB584B" w:rsidRPr="00F57DF6" w:rsidTr="000F13BF">
        <w:tc>
          <w:tcPr>
            <w:tcW w:w="616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449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9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DB584B" w:rsidRPr="00F57DF6" w:rsidTr="000F13BF">
        <w:tc>
          <w:tcPr>
            <w:tcW w:w="616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449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9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DB584B" w:rsidRPr="00F57DF6" w:rsidTr="000F13BF">
        <w:tc>
          <w:tcPr>
            <w:tcW w:w="616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449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9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DB584B" w:rsidRPr="00F57DF6" w:rsidTr="000F13BF">
        <w:tc>
          <w:tcPr>
            <w:tcW w:w="616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center"/>
              <w:rPr>
                <w:color w:val="000000" w:themeColor="text1"/>
                <w:sz w:val="22"/>
              </w:rPr>
            </w:pPr>
            <w:r w:rsidRPr="00F57DF6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449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0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9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DB584B" w:rsidRPr="00F57DF6" w:rsidRDefault="00DB584B" w:rsidP="00255282">
            <w:pPr>
              <w:spacing w:after="21" w:line="48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3401DE" w:rsidRPr="00F57DF6" w:rsidTr="00D576ED">
        <w:tc>
          <w:tcPr>
            <w:tcW w:w="7555" w:type="dxa"/>
            <w:gridSpan w:val="4"/>
            <w:vAlign w:val="bottom"/>
          </w:tcPr>
          <w:p w:rsidR="009E74A1" w:rsidRPr="00F57DF6" w:rsidRDefault="009E74A1" w:rsidP="00D576ED">
            <w:pPr>
              <w:spacing w:after="21" w:line="480" w:lineRule="auto"/>
              <w:ind w:left="0" w:right="0" w:firstLine="0"/>
              <w:jc w:val="right"/>
              <w:rPr>
                <w:color w:val="000000" w:themeColor="text1"/>
                <w:sz w:val="22"/>
              </w:rPr>
            </w:pPr>
            <w:r w:rsidRPr="00F57DF6">
              <w:rPr>
                <w:b/>
                <w:color w:val="000000" w:themeColor="text1"/>
                <w:sz w:val="22"/>
              </w:rPr>
              <w:t>Total Amount claimed</w:t>
            </w:r>
          </w:p>
        </w:tc>
        <w:tc>
          <w:tcPr>
            <w:tcW w:w="1980" w:type="dxa"/>
            <w:vAlign w:val="center"/>
          </w:tcPr>
          <w:p w:rsidR="009E74A1" w:rsidRPr="00F57DF6" w:rsidRDefault="009E74A1" w:rsidP="00D576ED">
            <w:pPr>
              <w:spacing w:after="21" w:line="480" w:lineRule="auto"/>
              <w:ind w:left="0" w:right="0" w:firstLine="0"/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3401DE" w:rsidRPr="00F57DF6" w:rsidRDefault="00B4181C" w:rsidP="000F13BF">
      <w:pPr>
        <w:spacing w:after="21" w:line="259" w:lineRule="auto"/>
        <w:ind w:left="0" w:right="77" w:firstLine="0"/>
        <w:rPr>
          <w:color w:val="000000" w:themeColor="text1"/>
          <w:sz w:val="22"/>
        </w:rPr>
      </w:pPr>
      <w:r w:rsidRPr="00F57DF6">
        <w:rPr>
          <w:color w:val="000000" w:themeColor="text1"/>
          <w:sz w:val="22"/>
        </w:rPr>
        <w:t>This is to certify that the above expenditure is incurred towards</w:t>
      </w:r>
      <w:r w:rsidR="00D01CF8" w:rsidRPr="00F57DF6">
        <w:rPr>
          <w:color w:val="000000" w:themeColor="text1"/>
          <w:sz w:val="22"/>
        </w:rPr>
        <w:t xml:space="preserve"> Mobile/ Telephone/</w:t>
      </w:r>
      <w:r w:rsidR="00BC23E5" w:rsidRPr="00F57DF6">
        <w:rPr>
          <w:color w:val="000000" w:themeColor="text1"/>
          <w:sz w:val="22"/>
        </w:rPr>
        <w:t xml:space="preserve"> </w:t>
      </w:r>
      <w:r w:rsidR="00D01CF8" w:rsidRPr="00F57DF6">
        <w:rPr>
          <w:color w:val="000000" w:themeColor="text1"/>
          <w:sz w:val="22"/>
        </w:rPr>
        <w:t>Broadband</w:t>
      </w:r>
      <w:r w:rsidR="00163FF6" w:rsidRPr="00F57DF6">
        <w:rPr>
          <w:color w:val="000000" w:themeColor="text1"/>
          <w:sz w:val="22"/>
        </w:rPr>
        <w:t>/ Mobile Data</w:t>
      </w:r>
      <w:r w:rsidR="00D01CF8" w:rsidRPr="00F57DF6">
        <w:rPr>
          <w:color w:val="000000" w:themeColor="text1"/>
          <w:sz w:val="22"/>
        </w:rPr>
        <w:t xml:space="preserve"> charges</w:t>
      </w:r>
      <w:r w:rsidR="00163FF6" w:rsidRPr="00F57DF6">
        <w:rPr>
          <w:color w:val="000000" w:themeColor="text1"/>
          <w:sz w:val="22"/>
        </w:rPr>
        <w:t xml:space="preserve">. </w:t>
      </w:r>
      <w:r w:rsidR="00CA31D0" w:rsidRPr="00F57DF6">
        <w:rPr>
          <w:color w:val="000000" w:themeColor="text1"/>
          <w:sz w:val="22"/>
        </w:rPr>
        <w:t>The stated amount is not claimed so far.</w:t>
      </w:r>
      <w:r w:rsidR="00D62FD2" w:rsidRPr="00F57DF6">
        <w:rPr>
          <w:color w:val="000000" w:themeColor="text1"/>
          <w:sz w:val="22"/>
        </w:rPr>
        <w:t xml:space="preserve"> </w:t>
      </w:r>
      <w:r w:rsidR="0020025C" w:rsidRPr="00F57DF6">
        <w:rPr>
          <w:color w:val="000000" w:themeColor="text1"/>
          <w:sz w:val="22"/>
        </w:rPr>
        <w:t>Certified that the above telephone</w:t>
      </w:r>
      <w:r w:rsidR="00F94E02" w:rsidRPr="00F57DF6">
        <w:rPr>
          <w:color w:val="000000" w:themeColor="text1"/>
          <w:sz w:val="22"/>
        </w:rPr>
        <w:t>/ mobile/ Broadband is</w:t>
      </w:r>
      <w:r w:rsidR="000F13BF">
        <w:rPr>
          <w:color w:val="000000" w:themeColor="text1"/>
          <w:sz w:val="22"/>
        </w:rPr>
        <w:t xml:space="preserve"> </w:t>
      </w:r>
      <w:r w:rsidR="00F94E02" w:rsidRPr="00F57DF6">
        <w:rPr>
          <w:color w:val="000000" w:themeColor="text1"/>
          <w:sz w:val="22"/>
        </w:rPr>
        <w:t>/are</w:t>
      </w:r>
      <w:r w:rsidR="0020025C" w:rsidRPr="00F57DF6">
        <w:rPr>
          <w:color w:val="000000" w:themeColor="text1"/>
          <w:sz w:val="22"/>
        </w:rPr>
        <w:t xml:space="preserve"> on my name.</w:t>
      </w:r>
      <w:r w:rsidR="00C0427C" w:rsidRPr="00F57DF6">
        <w:rPr>
          <w:color w:val="000000" w:themeColor="text1"/>
          <w:sz w:val="22"/>
        </w:rPr>
        <w:t xml:space="preserve"> </w:t>
      </w:r>
      <w:r w:rsidR="00CA31D0" w:rsidRPr="00F57DF6">
        <w:rPr>
          <w:color w:val="000000" w:themeColor="text1"/>
          <w:sz w:val="22"/>
        </w:rPr>
        <w:t>All relevant bills/ vouchers/ proof of payment, are duly verified and attached.</w:t>
      </w:r>
    </w:p>
    <w:p w:rsidR="0020025C" w:rsidRDefault="0020025C" w:rsidP="00163FF6">
      <w:pPr>
        <w:spacing w:after="21" w:line="259" w:lineRule="auto"/>
        <w:ind w:left="0" w:right="0" w:firstLine="0"/>
        <w:jc w:val="left"/>
        <w:rPr>
          <w:sz w:val="22"/>
        </w:rPr>
      </w:pPr>
    </w:p>
    <w:p w:rsidR="00664AC0" w:rsidRDefault="00664AC0" w:rsidP="00163FF6">
      <w:pPr>
        <w:spacing w:after="21" w:line="259" w:lineRule="auto"/>
        <w:ind w:left="0" w:right="0" w:firstLine="0"/>
        <w:jc w:val="left"/>
        <w:rPr>
          <w:sz w:val="22"/>
        </w:rPr>
      </w:pPr>
    </w:p>
    <w:p w:rsidR="00664AC0" w:rsidRDefault="00664AC0" w:rsidP="00163FF6">
      <w:pPr>
        <w:spacing w:after="21" w:line="259" w:lineRule="auto"/>
        <w:ind w:left="0" w:right="0" w:firstLine="0"/>
        <w:jc w:val="left"/>
        <w:rPr>
          <w:sz w:val="22"/>
        </w:rPr>
      </w:pPr>
    </w:p>
    <w:p w:rsidR="00664AC0" w:rsidRPr="00664AC0" w:rsidRDefault="00664AC0" w:rsidP="00664AC0">
      <w:pPr>
        <w:spacing w:after="21" w:line="259" w:lineRule="auto"/>
        <w:ind w:left="7200" w:right="0" w:firstLine="0"/>
        <w:jc w:val="left"/>
        <w:rPr>
          <w:b/>
          <w:color w:val="auto"/>
          <w:sz w:val="22"/>
        </w:rPr>
      </w:pPr>
      <w:r w:rsidRPr="00664AC0">
        <w:rPr>
          <w:b/>
          <w:color w:val="auto"/>
          <w:sz w:val="22"/>
        </w:rPr>
        <w:t>Signature of the Faculty</w:t>
      </w:r>
      <w:r w:rsidRPr="00664AC0">
        <w:rPr>
          <w:b/>
          <w:color w:val="auto"/>
          <w:sz w:val="22"/>
        </w:rPr>
        <w:br/>
        <w:t>Date:</w:t>
      </w:r>
    </w:p>
    <w:p w:rsidR="00664AC0" w:rsidRDefault="00664AC0" w:rsidP="00664AC0">
      <w:pPr>
        <w:spacing w:after="21" w:line="259" w:lineRule="auto"/>
        <w:ind w:left="7200" w:right="0" w:firstLine="0"/>
        <w:jc w:val="left"/>
        <w:rPr>
          <w:sz w:val="22"/>
        </w:rPr>
      </w:pPr>
    </w:p>
    <w:p w:rsidR="00DB584B" w:rsidRPr="003D7480" w:rsidRDefault="00185992" w:rsidP="0018599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  <w:sz w:val="22"/>
          <w:lang w:val="en-US"/>
        </w:rPr>
      </w:pPr>
      <w:r w:rsidRPr="003D7480">
        <w:rPr>
          <w:b/>
          <w:bCs/>
          <w:color w:val="auto"/>
          <w:sz w:val="22"/>
          <w:lang w:val="en-US"/>
        </w:rPr>
        <w:t>(</w:t>
      </w:r>
      <w:r w:rsidR="00207CDF" w:rsidRPr="003D7480">
        <w:rPr>
          <w:b/>
          <w:bCs/>
          <w:color w:val="auto"/>
          <w:sz w:val="22"/>
          <w:lang w:val="en-US"/>
        </w:rPr>
        <w:t>For F&amp;A Division Use</w:t>
      </w:r>
      <w:r w:rsidR="005C2526">
        <w:rPr>
          <w:b/>
          <w:bCs/>
          <w:color w:val="auto"/>
          <w:sz w:val="22"/>
          <w:lang w:val="en-US"/>
        </w:rPr>
        <w:t xml:space="preserve"> Only</w:t>
      </w:r>
      <w:r w:rsidRPr="003D7480">
        <w:rPr>
          <w:b/>
          <w:bCs/>
          <w:color w:val="auto"/>
          <w:sz w:val="22"/>
          <w:lang w:val="en-US"/>
        </w:rPr>
        <w:t>)</w:t>
      </w:r>
      <w:r w:rsidR="000E4CA4" w:rsidRPr="003D7480">
        <w:rPr>
          <w:b/>
          <w:bCs/>
          <w:color w:val="auto"/>
          <w:sz w:val="22"/>
          <w:lang w:val="en-US"/>
        </w:rPr>
        <w:br/>
      </w:r>
    </w:p>
    <w:p w:rsidR="00796D70" w:rsidRPr="00F57DF6" w:rsidRDefault="00DB584B" w:rsidP="00796D70">
      <w:pPr>
        <w:spacing w:after="0" w:line="480" w:lineRule="auto"/>
        <w:ind w:left="0" w:right="0" w:firstLine="0"/>
        <w:jc w:val="left"/>
        <w:rPr>
          <w:color w:val="000000" w:themeColor="text1"/>
          <w:sz w:val="22"/>
        </w:rPr>
      </w:pPr>
      <w:r w:rsidRPr="006958D9">
        <w:rPr>
          <w:bCs/>
          <w:color w:val="auto"/>
          <w:sz w:val="22"/>
          <w:lang w:val="en-US"/>
        </w:rPr>
        <w:t>1.</w:t>
      </w:r>
      <w:r w:rsidRPr="006958D9">
        <w:rPr>
          <w:bCs/>
          <w:color w:val="auto"/>
          <w:sz w:val="22"/>
          <w:lang w:val="en-US"/>
        </w:rPr>
        <w:tab/>
      </w:r>
      <w:r w:rsidR="006C4347">
        <w:rPr>
          <w:bCs/>
          <w:color w:val="auto"/>
          <w:sz w:val="22"/>
          <w:lang w:val="en-US"/>
        </w:rPr>
        <w:t>Period of Claim</w:t>
      </w:r>
      <w:r w:rsidR="006C4347">
        <w:rPr>
          <w:bCs/>
          <w:color w:val="auto"/>
          <w:sz w:val="22"/>
          <w:lang w:val="en-US"/>
        </w:rPr>
        <w:tab/>
      </w:r>
      <w:r w:rsidR="006C4347">
        <w:rPr>
          <w:bCs/>
          <w:color w:val="auto"/>
          <w:sz w:val="22"/>
          <w:lang w:val="en-US"/>
        </w:rPr>
        <w:tab/>
      </w:r>
      <w:r w:rsidR="006C4347">
        <w:rPr>
          <w:bCs/>
          <w:color w:val="auto"/>
          <w:sz w:val="22"/>
          <w:lang w:val="en-US"/>
        </w:rPr>
        <w:tab/>
      </w:r>
      <w:r w:rsidR="006C4347">
        <w:rPr>
          <w:bCs/>
          <w:color w:val="auto"/>
          <w:sz w:val="22"/>
          <w:lang w:val="en-US"/>
        </w:rPr>
        <w:tab/>
        <w:t>:</w:t>
      </w:r>
      <w:r w:rsidR="006C4347">
        <w:rPr>
          <w:bCs/>
          <w:color w:val="auto"/>
          <w:sz w:val="22"/>
          <w:lang w:val="en-US"/>
        </w:rPr>
        <w:tab/>
      </w:r>
      <w:r w:rsidR="00796D70" w:rsidRPr="00F57DF6">
        <w:rPr>
          <w:color w:val="000000" w:themeColor="text1"/>
          <w:sz w:val="22"/>
        </w:rPr>
        <w:t>From ______________ To _____________</w:t>
      </w:r>
    </w:p>
    <w:p w:rsidR="00DB584B" w:rsidRPr="006958D9" w:rsidRDefault="006C4347" w:rsidP="00DB584B">
      <w:pPr>
        <w:autoSpaceDE w:val="0"/>
        <w:autoSpaceDN w:val="0"/>
        <w:adjustRightInd w:val="0"/>
        <w:spacing w:line="240" w:lineRule="auto"/>
        <w:jc w:val="left"/>
        <w:rPr>
          <w:bCs/>
          <w:color w:val="auto"/>
          <w:sz w:val="22"/>
          <w:lang w:val="en-US"/>
        </w:rPr>
      </w:pPr>
      <w:r>
        <w:rPr>
          <w:bCs/>
          <w:color w:val="auto"/>
          <w:sz w:val="22"/>
          <w:lang w:val="en-US"/>
        </w:rPr>
        <w:t>2.</w:t>
      </w:r>
      <w:r>
        <w:rPr>
          <w:bCs/>
          <w:color w:val="auto"/>
          <w:sz w:val="22"/>
          <w:lang w:val="en-US"/>
        </w:rPr>
        <w:tab/>
      </w:r>
      <w:r w:rsidR="00DB584B" w:rsidRPr="006958D9">
        <w:rPr>
          <w:bCs/>
          <w:color w:val="auto"/>
          <w:sz w:val="22"/>
          <w:lang w:val="en-US"/>
        </w:rPr>
        <w:t>Available Balance</w:t>
      </w:r>
      <w:r w:rsidR="00DB584B" w:rsidRPr="006958D9">
        <w:rPr>
          <w:bCs/>
          <w:color w:val="auto"/>
          <w:sz w:val="22"/>
          <w:lang w:val="en-US"/>
        </w:rPr>
        <w:tab/>
      </w:r>
      <w:r w:rsidR="00DB584B" w:rsidRPr="006958D9">
        <w:rPr>
          <w:bCs/>
          <w:color w:val="auto"/>
          <w:sz w:val="22"/>
          <w:lang w:val="en-US"/>
        </w:rPr>
        <w:tab/>
      </w:r>
      <w:r w:rsidR="00DB584B" w:rsidRPr="006958D9">
        <w:rPr>
          <w:bCs/>
          <w:color w:val="auto"/>
          <w:sz w:val="22"/>
          <w:lang w:val="en-US"/>
        </w:rPr>
        <w:tab/>
        <w:t>:</w:t>
      </w:r>
      <w:r w:rsidR="00DB584B" w:rsidRPr="006958D9">
        <w:rPr>
          <w:color w:val="000000" w:themeColor="text1"/>
          <w:sz w:val="22"/>
        </w:rPr>
        <w:tab/>
        <w:t xml:space="preserve">₹ </w:t>
      </w:r>
      <w:r w:rsidR="00DB584B" w:rsidRPr="006958D9">
        <w:rPr>
          <w:bCs/>
          <w:color w:val="auto"/>
          <w:sz w:val="22"/>
          <w:lang w:val="en-US"/>
        </w:rPr>
        <w:t>____________________</w:t>
      </w:r>
    </w:p>
    <w:p w:rsidR="00DB584B" w:rsidRPr="006958D9" w:rsidRDefault="00DB584B" w:rsidP="00DB584B">
      <w:pPr>
        <w:autoSpaceDE w:val="0"/>
        <w:autoSpaceDN w:val="0"/>
        <w:adjustRightInd w:val="0"/>
        <w:spacing w:line="240" w:lineRule="auto"/>
        <w:jc w:val="left"/>
        <w:rPr>
          <w:bCs/>
          <w:color w:val="auto"/>
          <w:sz w:val="22"/>
          <w:lang w:val="en-US"/>
        </w:rPr>
      </w:pPr>
    </w:p>
    <w:p w:rsidR="00DB584B" w:rsidRPr="006958D9" w:rsidRDefault="006C4347" w:rsidP="00DB584B">
      <w:pPr>
        <w:autoSpaceDE w:val="0"/>
        <w:autoSpaceDN w:val="0"/>
        <w:adjustRightInd w:val="0"/>
        <w:spacing w:line="240" w:lineRule="auto"/>
        <w:jc w:val="left"/>
        <w:rPr>
          <w:bCs/>
          <w:color w:val="auto"/>
          <w:sz w:val="22"/>
          <w:lang w:val="en-US"/>
        </w:rPr>
      </w:pPr>
      <w:r>
        <w:rPr>
          <w:bCs/>
          <w:color w:val="auto"/>
          <w:sz w:val="22"/>
          <w:lang w:val="en-US"/>
        </w:rPr>
        <w:t>3</w:t>
      </w:r>
      <w:r w:rsidR="00DB584B" w:rsidRPr="006958D9">
        <w:rPr>
          <w:bCs/>
          <w:color w:val="auto"/>
          <w:sz w:val="22"/>
          <w:lang w:val="en-US"/>
        </w:rPr>
        <w:t>.</w:t>
      </w:r>
      <w:r w:rsidR="00DB584B" w:rsidRPr="006958D9">
        <w:rPr>
          <w:bCs/>
          <w:color w:val="auto"/>
          <w:sz w:val="22"/>
          <w:lang w:val="en-US"/>
        </w:rPr>
        <w:tab/>
        <w:t>Present Claim</w:t>
      </w:r>
      <w:r w:rsidR="00DB584B" w:rsidRPr="006958D9">
        <w:rPr>
          <w:bCs/>
          <w:color w:val="auto"/>
          <w:sz w:val="22"/>
          <w:lang w:val="en-US"/>
        </w:rPr>
        <w:tab/>
      </w:r>
      <w:r w:rsidR="00DB584B" w:rsidRPr="006958D9">
        <w:rPr>
          <w:bCs/>
          <w:color w:val="auto"/>
          <w:sz w:val="22"/>
          <w:lang w:val="en-US"/>
        </w:rPr>
        <w:tab/>
      </w:r>
      <w:r w:rsidR="00DB584B" w:rsidRPr="006958D9">
        <w:rPr>
          <w:bCs/>
          <w:color w:val="auto"/>
          <w:sz w:val="22"/>
          <w:lang w:val="en-US"/>
        </w:rPr>
        <w:tab/>
      </w:r>
      <w:r w:rsidR="00DB584B" w:rsidRPr="006958D9">
        <w:rPr>
          <w:bCs/>
          <w:color w:val="auto"/>
          <w:sz w:val="22"/>
          <w:lang w:val="en-US"/>
        </w:rPr>
        <w:tab/>
        <w:t>:</w:t>
      </w:r>
      <w:r w:rsidR="00DB584B" w:rsidRPr="006958D9">
        <w:rPr>
          <w:bCs/>
          <w:color w:val="auto"/>
          <w:sz w:val="22"/>
          <w:lang w:val="en-US"/>
        </w:rPr>
        <w:tab/>
      </w:r>
      <w:r w:rsidR="00DB584B" w:rsidRPr="006958D9">
        <w:rPr>
          <w:color w:val="000000" w:themeColor="text1"/>
          <w:sz w:val="22"/>
        </w:rPr>
        <w:t xml:space="preserve">₹ </w:t>
      </w:r>
      <w:r w:rsidR="00DB584B" w:rsidRPr="006958D9">
        <w:rPr>
          <w:bCs/>
          <w:color w:val="auto"/>
          <w:sz w:val="22"/>
          <w:lang w:val="en-US"/>
        </w:rPr>
        <w:t>____________________</w:t>
      </w:r>
    </w:p>
    <w:p w:rsidR="00DB584B" w:rsidRPr="006958D9" w:rsidRDefault="00DB584B" w:rsidP="00DB584B">
      <w:pPr>
        <w:autoSpaceDE w:val="0"/>
        <w:autoSpaceDN w:val="0"/>
        <w:adjustRightInd w:val="0"/>
        <w:spacing w:line="240" w:lineRule="auto"/>
        <w:jc w:val="left"/>
        <w:rPr>
          <w:bCs/>
          <w:color w:val="auto"/>
          <w:sz w:val="22"/>
          <w:lang w:val="en-US"/>
        </w:rPr>
      </w:pPr>
    </w:p>
    <w:p w:rsidR="00DB584B" w:rsidRPr="006958D9" w:rsidRDefault="006C4347" w:rsidP="00DB584B">
      <w:pPr>
        <w:autoSpaceDE w:val="0"/>
        <w:autoSpaceDN w:val="0"/>
        <w:adjustRightInd w:val="0"/>
        <w:spacing w:line="240" w:lineRule="auto"/>
        <w:jc w:val="left"/>
        <w:rPr>
          <w:bCs/>
          <w:color w:val="auto"/>
          <w:sz w:val="22"/>
          <w:lang w:val="en-US"/>
        </w:rPr>
      </w:pPr>
      <w:r>
        <w:rPr>
          <w:bCs/>
          <w:color w:val="auto"/>
          <w:sz w:val="22"/>
          <w:lang w:val="en-US"/>
        </w:rPr>
        <w:t>4</w:t>
      </w:r>
      <w:r w:rsidR="00DB584B" w:rsidRPr="006958D9">
        <w:rPr>
          <w:bCs/>
          <w:color w:val="auto"/>
          <w:sz w:val="22"/>
          <w:lang w:val="en-US"/>
        </w:rPr>
        <w:t>.</w:t>
      </w:r>
      <w:r w:rsidR="00DB584B" w:rsidRPr="006958D9">
        <w:rPr>
          <w:bCs/>
          <w:color w:val="auto"/>
          <w:sz w:val="22"/>
          <w:lang w:val="en-US"/>
        </w:rPr>
        <w:tab/>
      </w:r>
      <w:r>
        <w:rPr>
          <w:bCs/>
          <w:color w:val="auto"/>
          <w:sz w:val="22"/>
          <w:lang w:val="en-US"/>
        </w:rPr>
        <w:t>A</w:t>
      </w:r>
      <w:r w:rsidR="00DB584B" w:rsidRPr="006958D9">
        <w:rPr>
          <w:bCs/>
          <w:color w:val="auto"/>
          <w:sz w:val="22"/>
          <w:lang w:val="en-US"/>
        </w:rPr>
        <w:t>mount to be approved for payment</w:t>
      </w:r>
      <w:r w:rsidR="00DB584B" w:rsidRPr="006958D9">
        <w:rPr>
          <w:bCs/>
          <w:color w:val="auto"/>
          <w:sz w:val="22"/>
          <w:lang w:val="en-US"/>
        </w:rPr>
        <w:tab/>
        <w:t>:</w:t>
      </w:r>
      <w:r w:rsidR="00DB584B" w:rsidRPr="006958D9">
        <w:rPr>
          <w:bCs/>
          <w:color w:val="auto"/>
          <w:sz w:val="22"/>
          <w:lang w:val="en-US"/>
        </w:rPr>
        <w:tab/>
      </w:r>
      <w:r w:rsidR="00DB584B" w:rsidRPr="006958D9">
        <w:rPr>
          <w:color w:val="000000" w:themeColor="text1"/>
          <w:sz w:val="22"/>
        </w:rPr>
        <w:t xml:space="preserve">₹ </w:t>
      </w:r>
      <w:r w:rsidR="00DB584B" w:rsidRPr="006958D9">
        <w:rPr>
          <w:bCs/>
          <w:color w:val="auto"/>
          <w:sz w:val="22"/>
          <w:lang w:val="en-US"/>
        </w:rPr>
        <w:t>____________________</w:t>
      </w:r>
    </w:p>
    <w:p w:rsidR="00DB584B" w:rsidRPr="00DB584B" w:rsidRDefault="00DB584B" w:rsidP="00DB584B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auto"/>
          <w:sz w:val="22"/>
          <w:lang w:val="en-US"/>
        </w:rPr>
      </w:pPr>
    </w:p>
    <w:p w:rsidR="00F57DF6" w:rsidRPr="00F57DF6" w:rsidRDefault="00F57DF6" w:rsidP="00F57DF6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u w:val="single"/>
          <w:lang w:val="en-US"/>
        </w:rPr>
      </w:pPr>
    </w:p>
    <w:p w:rsidR="00255282" w:rsidRDefault="00B974EB" w:rsidP="00185992">
      <w:pPr>
        <w:autoSpaceDE w:val="0"/>
        <w:autoSpaceDN w:val="0"/>
        <w:adjustRightInd w:val="0"/>
        <w:spacing w:after="0" w:line="240" w:lineRule="auto"/>
        <w:rPr>
          <w:b/>
          <w:bCs/>
          <w:color w:val="auto"/>
          <w:sz w:val="22"/>
          <w:lang w:val="en-US"/>
        </w:rPr>
      </w:pP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</w:p>
    <w:p w:rsidR="004652DA" w:rsidRDefault="00B974EB" w:rsidP="00185992">
      <w:pPr>
        <w:autoSpaceDE w:val="0"/>
        <w:autoSpaceDN w:val="0"/>
        <w:adjustRightInd w:val="0"/>
        <w:spacing w:after="0" w:line="240" w:lineRule="auto"/>
        <w:rPr>
          <w:b/>
          <w:bCs/>
          <w:color w:val="auto"/>
          <w:sz w:val="22"/>
          <w:lang w:val="en-US"/>
        </w:rPr>
      </w:pP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</w:p>
    <w:p w:rsidR="00B974EB" w:rsidRDefault="00746CCA" w:rsidP="00BB4DA0">
      <w:pPr>
        <w:autoSpaceDE w:val="0"/>
        <w:autoSpaceDN w:val="0"/>
        <w:adjustRightInd w:val="0"/>
        <w:spacing w:after="0" w:line="240" w:lineRule="auto"/>
        <w:ind w:left="14" w:right="0" w:hanging="14"/>
        <w:contextualSpacing/>
        <w:rPr>
          <w:b/>
          <w:bCs/>
          <w:color w:val="auto"/>
          <w:sz w:val="22"/>
          <w:lang w:val="en-US"/>
        </w:rPr>
      </w:pPr>
      <w:r>
        <w:rPr>
          <w:b/>
          <w:bCs/>
          <w:color w:val="auto"/>
          <w:sz w:val="22"/>
          <w:lang w:val="en-US"/>
        </w:rPr>
        <w:t>Accountant</w:t>
      </w:r>
    </w:p>
    <w:p w:rsidR="00F57DF6" w:rsidRPr="000C4298" w:rsidRDefault="00B974EB" w:rsidP="00BB4DA0">
      <w:pPr>
        <w:autoSpaceDE w:val="0"/>
        <w:autoSpaceDN w:val="0"/>
        <w:adjustRightInd w:val="0"/>
        <w:spacing w:after="0" w:line="240" w:lineRule="auto"/>
        <w:ind w:left="14" w:right="0" w:hanging="14"/>
        <w:contextualSpacing/>
        <w:rPr>
          <w:b/>
          <w:bCs/>
          <w:color w:val="auto"/>
          <w:sz w:val="22"/>
          <w:lang w:val="en-US"/>
        </w:rPr>
      </w:pP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>
        <w:rPr>
          <w:b/>
          <w:bCs/>
          <w:color w:val="auto"/>
          <w:sz w:val="22"/>
          <w:lang w:val="en-US"/>
        </w:rPr>
        <w:tab/>
      </w:r>
      <w:r w:rsidR="00BB4DA0">
        <w:rPr>
          <w:bCs/>
          <w:sz w:val="22"/>
          <w:lang w:val="en-US"/>
        </w:rPr>
        <w:tab/>
      </w:r>
      <w:r w:rsidR="00BB4DA0">
        <w:rPr>
          <w:bCs/>
          <w:sz w:val="22"/>
          <w:lang w:val="en-US"/>
        </w:rPr>
        <w:tab/>
      </w:r>
      <w:r w:rsidR="00BB4DA0">
        <w:rPr>
          <w:bCs/>
          <w:sz w:val="22"/>
          <w:lang w:val="en-US"/>
        </w:rPr>
        <w:tab/>
      </w:r>
      <w:r w:rsidR="00BB4DA0">
        <w:rPr>
          <w:bCs/>
          <w:sz w:val="22"/>
          <w:lang w:val="en-US"/>
        </w:rPr>
        <w:tab/>
        <w:t xml:space="preserve">   </w:t>
      </w:r>
      <w:r w:rsidR="00F610A9">
        <w:rPr>
          <w:bCs/>
          <w:sz w:val="22"/>
          <w:lang w:val="en-US"/>
        </w:rPr>
        <w:tab/>
      </w:r>
      <w:r w:rsidR="00746CCA">
        <w:rPr>
          <w:bCs/>
          <w:sz w:val="22"/>
          <w:lang w:val="en-US"/>
        </w:rPr>
        <w:tab/>
      </w:r>
      <w:r w:rsidR="00F57DF6" w:rsidRPr="000C4298">
        <w:rPr>
          <w:b/>
          <w:bCs/>
          <w:color w:val="auto"/>
          <w:sz w:val="22"/>
          <w:lang w:val="en-US"/>
        </w:rPr>
        <w:t>Registrar</w:t>
      </w:r>
    </w:p>
    <w:sectPr w:rsidR="00F57DF6" w:rsidRPr="000C4298" w:rsidSect="00D4588F">
      <w:pgSz w:w="11906" w:h="16838"/>
      <w:pgMar w:top="0" w:right="849" w:bottom="8" w:left="1440" w:header="41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A9" w:rsidRDefault="00FA30A9" w:rsidP="00B37128">
      <w:pPr>
        <w:spacing w:after="0" w:line="240" w:lineRule="auto"/>
      </w:pPr>
      <w:r>
        <w:separator/>
      </w:r>
    </w:p>
  </w:endnote>
  <w:endnote w:type="continuationSeparator" w:id="0">
    <w:p w:rsidR="00FA30A9" w:rsidRDefault="00FA30A9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A9" w:rsidRDefault="00FA30A9" w:rsidP="00B37128">
      <w:pPr>
        <w:spacing w:after="0" w:line="240" w:lineRule="auto"/>
      </w:pPr>
      <w:r>
        <w:separator/>
      </w:r>
    </w:p>
  </w:footnote>
  <w:footnote w:type="continuationSeparator" w:id="0">
    <w:p w:rsidR="00FA30A9" w:rsidRDefault="00FA30A9" w:rsidP="00B3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3F"/>
    <w:rsid w:val="000043D1"/>
    <w:rsid w:val="0002036C"/>
    <w:rsid w:val="0006523E"/>
    <w:rsid w:val="00071848"/>
    <w:rsid w:val="000771BB"/>
    <w:rsid w:val="000910F1"/>
    <w:rsid w:val="0009372E"/>
    <w:rsid w:val="00093C41"/>
    <w:rsid w:val="000B7D03"/>
    <w:rsid w:val="000C4298"/>
    <w:rsid w:val="000E4CA4"/>
    <w:rsid w:val="000F13BF"/>
    <w:rsid w:val="0010691B"/>
    <w:rsid w:val="001271B5"/>
    <w:rsid w:val="00163FF6"/>
    <w:rsid w:val="00167F3F"/>
    <w:rsid w:val="00185992"/>
    <w:rsid w:val="001938DF"/>
    <w:rsid w:val="001A466E"/>
    <w:rsid w:val="001C7317"/>
    <w:rsid w:val="001D1E8D"/>
    <w:rsid w:val="0020025C"/>
    <w:rsid w:val="00207CDF"/>
    <w:rsid w:val="002103C2"/>
    <w:rsid w:val="002316E2"/>
    <w:rsid w:val="00236C44"/>
    <w:rsid w:val="00255282"/>
    <w:rsid w:val="00265205"/>
    <w:rsid w:val="0031177C"/>
    <w:rsid w:val="003401DE"/>
    <w:rsid w:val="00356A7F"/>
    <w:rsid w:val="003B41F2"/>
    <w:rsid w:val="003D22DE"/>
    <w:rsid w:val="003D7480"/>
    <w:rsid w:val="003F0026"/>
    <w:rsid w:val="00414B23"/>
    <w:rsid w:val="00421AD9"/>
    <w:rsid w:val="00422EA9"/>
    <w:rsid w:val="004652DA"/>
    <w:rsid w:val="00490DA6"/>
    <w:rsid w:val="00502E92"/>
    <w:rsid w:val="005068EA"/>
    <w:rsid w:val="0053321D"/>
    <w:rsid w:val="00540701"/>
    <w:rsid w:val="005C2526"/>
    <w:rsid w:val="00644654"/>
    <w:rsid w:val="00647AA2"/>
    <w:rsid w:val="00655E90"/>
    <w:rsid w:val="006561F4"/>
    <w:rsid w:val="00664AC0"/>
    <w:rsid w:val="00667DFF"/>
    <w:rsid w:val="00693D4E"/>
    <w:rsid w:val="006958D9"/>
    <w:rsid w:val="006B44E1"/>
    <w:rsid w:val="006C4347"/>
    <w:rsid w:val="006D4802"/>
    <w:rsid w:val="006D6B93"/>
    <w:rsid w:val="0071176C"/>
    <w:rsid w:val="00712737"/>
    <w:rsid w:val="007203BD"/>
    <w:rsid w:val="00724285"/>
    <w:rsid w:val="007467F7"/>
    <w:rsid w:val="00746CCA"/>
    <w:rsid w:val="00796D70"/>
    <w:rsid w:val="007C0897"/>
    <w:rsid w:val="00856263"/>
    <w:rsid w:val="00862375"/>
    <w:rsid w:val="008A63D2"/>
    <w:rsid w:val="008B28A6"/>
    <w:rsid w:val="008D7AC0"/>
    <w:rsid w:val="008E734E"/>
    <w:rsid w:val="008F11E8"/>
    <w:rsid w:val="009858BA"/>
    <w:rsid w:val="009C682F"/>
    <w:rsid w:val="009E74A1"/>
    <w:rsid w:val="009F4E7D"/>
    <w:rsid w:val="00A45B4C"/>
    <w:rsid w:val="00A53275"/>
    <w:rsid w:val="00A76FBB"/>
    <w:rsid w:val="00AA2A67"/>
    <w:rsid w:val="00AA343C"/>
    <w:rsid w:val="00AC71BA"/>
    <w:rsid w:val="00B37128"/>
    <w:rsid w:val="00B3771F"/>
    <w:rsid w:val="00B37C54"/>
    <w:rsid w:val="00B41786"/>
    <w:rsid w:val="00B4181C"/>
    <w:rsid w:val="00B70076"/>
    <w:rsid w:val="00B974EB"/>
    <w:rsid w:val="00BB4DA0"/>
    <w:rsid w:val="00BC23E5"/>
    <w:rsid w:val="00C0427C"/>
    <w:rsid w:val="00CA31D0"/>
    <w:rsid w:val="00CA5398"/>
    <w:rsid w:val="00CD2D6C"/>
    <w:rsid w:val="00CE1E2C"/>
    <w:rsid w:val="00D01CF8"/>
    <w:rsid w:val="00D01E78"/>
    <w:rsid w:val="00D4588F"/>
    <w:rsid w:val="00D543BB"/>
    <w:rsid w:val="00D543F5"/>
    <w:rsid w:val="00D576ED"/>
    <w:rsid w:val="00D62FD2"/>
    <w:rsid w:val="00D73DC6"/>
    <w:rsid w:val="00D76863"/>
    <w:rsid w:val="00D8642E"/>
    <w:rsid w:val="00DB584B"/>
    <w:rsid w:val="00DC4D58"/>
    <w:rsid w:val="00DC4FE8"/>
    <w:rsid w:val="00DD6B59"/>
    <w:rsid w:val="00E92449"/>
    <w:rsid w:val="00EF1EC6"/>
    <w:rsid w:val="00EF4A24"/>
    <w:rsid w:val="00F16ED6"/>
    <w:rsid w:val="00F268FC"/>
    <w:rsid w:val="00F57DF6"/>
    <w:rsid w:val="00F610A9"/>
    <w:rsid w:val="00F6312B"/>
    <w:rsid w:val="00F94E02"/>
    <w:rsid w:val="00FA30A9"/>
    <w:rsid w:val="00FA5542"/>
    <w:rsid w:val="00FD0C1A"/>
    <w:rsid w:val="00FD7199"/>
    <w:rsid w:val="00FE1DA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491B8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4E"/>
    <w:rPr>
      <w:rFonts w:ascii="Segoe UI" w:eastAsia="Times New Roman" w:hAnsi="Segoe UI" w:cs="Segoe UI"/>
      <w:color w:val="474747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admin</cp:lastModifiedBy>
  <cp:revision>71</cp:revision>
  <cp:lastPrinted>2022-11-01T05:18:00Z</cp:lastPrinted>
  <dcterms:created xsi:type="dcterms:W3CDTF">2022-10-31T11:23:00Z</dcterms:created>
  <dcterms:modified xsi:type="dcterms:W3CDTF">2022-11-02T10:21:00Z</dcterms:modified>
</cp:coreProperties>
</file>